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30" w:rsidRDefault="00E11B5D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5763260</wp:posOffset>
                </wp:positionV>
                <wp:extent cx="1731010" cy="2577465"/>
                <wp:effectExtent l="0" t="635" r="0" b="3175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1010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3330" w:rsidRDefault="00753330" w:rsidP="00FF30C5">
                            <w:pPr>
                              <w:pStyle w:val="Heading3"/>
                            </w:pPr>
                          </w:p>
                          <w:p w:rsidR="00753330" w:rsidRPr="00753330" w:rsidRDefault="00753330" w:rsidP="00753330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3330">
                              <w:rPr>
                                <w:rFonts w:asciiTheme="minorHAnsi" w:hAnsiTheme="minorHAnsi" w:cstheme="minorHAnsi"/>
                              </w:rPr>
                              <w:t>For more information:</w:t>
                            </w:r>
                          </w:p>
                          <w:p w:rsidR="00753330" w:rsidRPr="00753330" w:rsidRDefault="00753330" w:rsidP="00753330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53330" w:rsidRPr="00753330" w:rsidRDefault="00A356C5" w:rsidP="00753330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3330">
                              <w:rPr>
                                <w:rFonts w:asciiTheme="minorHAnsi" w:hAnsiTheme="minorHAnsi" w:cstheme="minorHAnsi"/>
                              </w:rPr>
                              <w:t>In Wood and Portage County please contact Wend</w:t>
                            </w:r>
                            <w:r w:rsidR="00753330" w:rsidRPr="00753330">
                              <w:rPr>
                                <w:rFonts w:asciiTheme="minorHAnsi" w:hAnsiTheme="minorHAnsi" w:cstheme="minorHAnsi"/>
                              </w:rPr>
                              <w:t>y:</w:t>
                            </w:r>
                          </w:p>
                          <w:p w:rsidR="00A356C5" w:rsidRPr="00753330" w:rsidRDefault="004F422C" w:rsidP="00753330">
                            <w:pPr>
                              <w:spacing w:after="0" w:line="240" w:lineRule="auto"/>
                              <w:rPr>
                                <w:rStyle w:val="Hyperlink"/>
                                <w:rFonts w:asciiTheme="minorHAnsi" w:hAnsiTheme="minorHAnsi" w:cstheme="minorHAnsi"/>
                                <w:lang w:val="en"/>
                              </w:rPr>
                            </w:pPr>
                            <w:hyperlink r:id="rId5" w:history="1">
                              <w:r w:rsidR="00A356C5" w:rsidRPr="00753330">
                                <w:rPr>
                                  <w:rStyle w:val="Hyperlink"/>
                                  <w:rFonts w:asciiTheme="minorHAnsi" w:hAnsiTheme="minorHAnsi" w:cstheme="minorHAnsi"/>
                                  <w:lang w:val="en"/>
                                </w:rPr>
                                <w:t>wendyh@oppincwi.org</w:t>
                              </w:r>
                            </w:hyperlink>
                          </w:p>
                          <w:p w:rsidR="00753330" w:rsidRPr="00753330" w:rsidRDefault="00753330" w:rsidP="00753330">
                            <w:pPr>
                              <w:spacing w:after="0" w:line="240" w:lineRule="auto"/>
                              <w:rPr>
                                <w:rStyle w:val="Hyperlink"/>
                                <w:rFonts w:asciiTheme="minorHAnsi" w:hAnsiTheme="minorHAnsi" w:cstheme="minorHAnsi"/>
                                <w:lang w:val="en"/>
                              </w:rPr>
                            </w:pPr>
                            <w:r w:rsidRPr="00753330">
                              <w:rPr>
                                <w:rStyle w:val="Hyperlink"/>
                                <w:rFonts w:asciiTheme="minorHAnsi" w:hAnsiTheme="minorHAnsi" w:cstheme="minorHAnsi"/>
                                <w:lang w:val="en"/>
                              </w:rPr>
                              <w:t>715-323-1409</w:t>
                            </w:r>
                          </w:p>
                          <w:p w:rsidR="00753330" w:rsidRDefault="00753330" w:rsidP="00753330">
                            <w:pPr>
                              <w:spacing w:after="0" w:line="240" w:lineRule="auto"/>
                              <w:rPr>
                                <w:rStyle w:val="Hyperlink"/>
                                <w:rFonts w:asciiTheme="minorHAnsi" w:hAnsiTheme="minorHAnsi" w:cstheme="minorHAnsi"/>
                                <w:lang w:val="en"/>
                              </w:rPr>
                            </w:pPr>
                          </w:p>
                          <w:p w:rsidR="00753330" w:rsidRPr="00753330" w:rsidRDefault="00753330" w:rsidP="00753330">
                            <w:pPr>
                              <w:spacing w:after="0" w:line="240" w:lineRule="auto"/>
                              <w:rPr>
                                <w:rStyle w:val="Hyperlink"/>
                                <w:rFonts w:asciiTheme="minorHAnsi" w:hAnsiTheme="minorHAnsi" w:cstheme="minorHAnsi"/>
                                <w:lang w:val="en"/>
                              </w:rPr>
                            </w:pPr>
                          </w:p>
                          <w:p w:rsidR="00753330" w:rsidRPr="00753330" w:rsidRDefault="00753330" w:rsidP="0075333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lang w:val="en"/>
                              </w:rPr>
                            </w:pPr>
                            <w:r w:rsidRPr="00753330">
                              <w:rPr>
                                <w:rFonts w:asciiTheme="minorHAnsi" w:hAnsiTheme="minorHAnsi" w:cstheme="minorHAnsi"/>
                                <w:lang w:val="en"/>
                              </w:rPr>
                              <w:t>In Marathon County, please contact Jill:</w:t>
                            </w:r>
                          </w:p>
                          <w:p w:rsidR="00753330" w:rsidRPr="00753330" w:rsidRDefault="00753330" w:rsidP="0075333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lang w:val="en"/>
                              </w:rPr>
                            </w:pPr>
                            <w:hyperlink r:id="rId6" w:history="1">
                              <w:r w:rsidRPr="00753330">
                                <w:rPr>
                                  <w:rStyle w:val="Hyperlink"/>
                                  <w:rFonts w:asciiTheme="minorHAnsi" w:hAnsiTheme="minorHAnsi" w:cstheme="minorHAnsi"/>
                                  <w:lang w:val="en"/>
                                </w:rPr>
                                <w:t>jilla@oppincwi.org</w:t>
                              </w:r>
                            </w:hyperlink>
                          </w:p>
                          <w:p w:rsidR="00753330" w:rsidRPr="00753330" w:rsidRDefault="00753330" w:rsidP="0075333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lang w:val="en"/>
                              </w:rPr>
                            </w:pPr>
                            <w:r w:rsidRPr="00753330">
                              <w:rPr>
                                <w:rFonts w:asciiTheme="minorHAnsi" w:hAnsiTheme="minorHAnsi" w:cstheme="minorHAnsi"/>
                                <w:lang w:val="en"/>
                              </w:rPr>
                              <w:t>715-203-2452</w:t>
                            </w:r>
                          </w:p>
                          <w:p w:rsidR="00753330" w:rsidRDefault="00753330" w:rsidP="00753330">
                            <w:pPr>
                              <w:spacing w:after="0" w:line="240" w:lineRule="auto"/>
                              <w:rPr>
                                <w:lang w:val="en"/>
                              </w:rPr>
                            </w:pPr>
                          </w:p>
                          <w:p w:rsidR="008A02AC" w:rsidRDefault="008A02AC" w:rsidP="00A356C5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3.4pt;margin-top:453.8pt;width:136.3pt;height:202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753330" w:rsidRDefault="00753330" w:rsidP="00FF30C5">
                      <w:pPr>
                        <w:pStyle w:val="Heading3"/>
                      </w:pPr>
                    </w:p>
                    <w:p w:rsidR="00753330" w:rsidRPr="00753330" w:rsidRDefault="00753330" w:rsidP="00753330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  <w:r w:rsidRPr="00753330">
                        <w:rPr>
                          <w:rFonts w:asciiTheme="minorHAnsi" w:hAnsiTheme="minorHAnsi" w:cstheme="minorHAnsi"/>
                        </w:rPr>
                        <w:t>For more information:</w:t>
                      </w:r>
                    </w:p>
                    <w:p w:rsidR="00753330" w:rsidRPr="00753330" w:rsidRDefault="00753330" w:rsidP="00753330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</w:p>
                    <w:p w:rsidR="00753330" w:rsidRPr="00753330" w:rsidRDefault="00A356C5" w:rsidP="00753330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  <w:r w:rsidRPr="00753330">
                        <w:rPr>
                          <w:rFonts w:asciiTheme="minorHAnsi" w:hAnsiTheme="minorHAnsi" w:cstheme="minorHAnsi"/>
                        </w:rPr>
                        <w:t>In Wood and Portage County please contact Wend</w:t>
                      </w:r>
                      <w:r w:rsidR="00753330" w:rsidRPr="00753330">
                        <w:rPr>
                          <w:rFonts w:asciiTheme="minorHAnsi" w:hAnsiTheme="minorHAnsi" w:cstheme="minorHAnsi"/>
                        </w:rPr>
                        <w:t>y:</w:t>
                      </w:r>
                    </w:p>
                    <w:p w:rsidR="00A356C5" w:rsidRPr="00753330" w:rsidRDefault="004F422C" w:rsidP="00753330">
                      <w:pPr>
                        <w:spacing w:after="0" w:line="240" w:lineRule="auto"/>
                        <w:rPr>
                          <w:rStyle w:val="Hyperlink"/>
                          <w:rFonts w:asciiTheme="minorHAnsi" w:hAnsiTheme="minorHAnsi" w:cstheme="minorHAnsi"/>
                          <w:lang w:val="en"/>
                        </w:rPr>
                      </w:pPr>
                      <w:hyperlink r:id="rId7" w:history="1">
                        <w:r w:rsidR="00A356C5" w:rsidRPr="00753330">
                          <w:rPr>
                            <w:rStyle w:val="Hyperlink"/>
                            <w:rFonts w:asciiTheme="minorHAnsi" w:hAnsiTheme="minorHAnsi" w:cstheme="minorHAnsi"/>
                            <w:lang w:val="en"/>
                          </w:rPr>
                          <w:t>wendyh@oppincwi.org</w:t>
                        </w:r>
                      </w:hyperlink>
                    </w:p>
                    <w:p w:rsidR="00753330" w:rsidRPr="00753330" w:rsidRDefault="00753330" w:rsidP="00753330">
                      <w:pPr>
                        <w:spacing w:after="0" w:line="240" w:lineRule="auto"/>
                        <w:rPr>
                          <w:rStyle w:val="Hyperlink"/>
                          <w:rFonts w:asciiTheme="minorHAnsi" w:hAnsiTheme="minorHAnsi" w:cstheme="minorHAnsi"/>
                          <w:lang w:val="en"/>
                        </w:rPr>
                      </w:pPr>
                      <w:r w:rsidRPr="00753330">
                        <w:rPr>
                          <w:rStyle w:val="Hyperlink"/>
                          <w:rFonts w:asciiTheme="minorHAnsi" w:hAnsiTheme="minorHAnsi" w:cstheme="minorHAnsi"/>
                          <w:lang w:val="en"/>
                        </w:rPr>
                        <w:t>715-323-1409</w:t>
                      </w:r>
                    </w:p>
                    <w:p w:rsidR="00753330" w:rsidRDefault="00753330" w:rsidP="00753330">
                      <w:pPr>
                        <w:spacing w:after="0" w:line="240" w:lineRule="auto"/>
                        <w:rPr>
                          <w:rStyle w:val="Hyperlink"/>
                          <w:rFonts w:asciiTheme="minorHAnsi" w:hAnsiTheme="minorHAnsi" w:cstheme="minorHAnsi"/>
                          <w:lang w:val="en"/>
                        </w:rPr>
                      </w:pPr>
                    </w:p>
                    <w:p w:rsidR="00753330" w:rsidRPr="00753330" w:rsidRDefault="00753330" w:rsidP="00753330">
                      <w:pPr>
                        <w:spacing w:after="0" w:line="240" w:lineRule="auto"/>
                        <w:rPr>
                          <w:rStyle w:val="Hyperlink"/>
                          <w:rFonts w:asciiTheme="minorHAnsi" w:hAnsiTheme="minorHAnsi" w:cstheme="minorHAnsi"/>
                          <w:lang w:val="en"/>
                        </w:rPr>
                      </w:pPr>
                    </w:p>
                    <w:p w:rsidR="00753330" w:rsidRPr="00753330" w:rsidRDefault="00753330" w:rsidP="0075333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lang w:val="en"/>
                        </w:rPr>
                      </w:pPr>
                      <w:r w:rsidRPr="00753330">
                        <w:rPr>
                          <w:rFonts w:asciiTheme="minorHAnsi" w:hAnsiTheme="minorHAnsi" w:cstheme="minorHAnsi"/>
                          <w:lang w:val="en"/>
                        </w:rPr>
                        <w:t>In Marathon County, please contact Jill:</w:t>
                      </w:r>
                    </w:p>
                    <w:p w:rsidR="00753330" w:rsidRPr="00753330" w:rsidRDefault="00753330" w:rsidP="0075333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lang w:val="en"/>
                        </w:rPr>
                      </w:pPr>
                      <w:hyperlink r:id="rId8" w:history="1">
                        <w:r w:rsidRPr="00753330">
                          <w:rPr>
                            <w:rStyle w:val="Hyperlink"/>
                            <w:rFonts w:asciiTheme="minorHAnsi" w:hAnsiTheme="minorHAnsi" w:cstheme="minorHAnsi"/>
                            <w:lang w:val="en"/>
                          </w:rPr>
                          <w:t>jilla@oppincwi.org</w:t>
                        </w:r>
                      </w:hyperlink>
                    </w:p>
                    <w:p w:rsidR="00753330" w:rsidRPr="00753330" w:rsidRDefault="00753330" w:rsidP="0075333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lang w:val="en"/>
                        </w:rPr>
                      </w:pPr>
                      <w:r w:rsidRPr="00753330">
                        <w:rPr>
                          <w:rFonts w:asciiTheme="minorHAnsi" w:hAnsiTheme="minorHAnsi" w:cstheme="minorHAnsi"/>
                          <w:lang w:val="en"/>
                        </w:rPr>
                        <w:t>715-203-2452</w:t>
                      </w:r>
                    </w:p>
                    <w:p w:rsidR="00753330" w:rsidRDefault="00753330" w:rsidP="00753330">
                      <w:pPr>
                        <w:spacing w:after="0" w:line="240" w:lineRule="auto"/>
                        <w:rPr>
                          <w:lang w:val="en"/>
                        </w:rPr>
                      </w:pPr>
                    </w:p>
                    <w:p w:rsidR="008A02AC" w:rsidRDefault="008A02AC" w:rsidP="00A356C5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3228975</wp:posOffset>
                </wp:positionH>
                <wp:positionV relativeFrom="page">
                  <wp:posOffset>5341620</wp:posOffset>
                </wp:positionV>
                <wp:extent cx="3857625" cy="4394200"/>
                <wp:effectExtent l="0" t="0" r="0" b="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3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330" w:rsidRDefault="00170C8A" w:rsidP="00E01F04">
                            <w:pPr>
                              <w:pStyle w:val="bodytext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1329">
                              <w:rPr>
                                <w:b/>
                                <w:sz w:val="20"/>
                                <w:szCs w:val="20"/>
                              </w:rPr>
                              <w:t>Opportunity Inc is excited to offer our new Building Full Lives Program! This program offers endless opportunities</w:t>
                            </w:r>
                            <w:r w:rsidR="008D5E51" w:rsidRPr="004113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people with disabilities to connect with others in their comm</w:t>
                            </w:r>
                            <w:r w:rsidR="00411329">
                              <w:rPr>
                                <w:b/>
                                <w:sz w:val="20"/>
                                <w:szCs w:val="20"/>
                              </w:rPr>
                              <w:t>unity, improve self-awareness and self-advocacy</w:t>
                            </w:r>
                            <w:r w:rsidR="008D5E51" w:rsidRPr="00411329">
                              <w:rPr>
                                <w:b/>
                                <w:sz w:val="20"/>
                                <w:szCs w:val="20"/>
                              </w:rPr>
                              <w:t>, socialization and adaptive skills that enhance social development</w:t>
                            </w:r>
                            <w:r w:rsidR="00411329" w:rsidRPr="004113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53330" w:rsidRDefault="00753330" w:rsidP="00E01F04">
                            <w:pPr>
                              <w:pStyle w:val="bodytext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9F9" w:rsidRDefault="00411329" w:rsidP="00E01F04">
                            <w:pPr>
                              <w:pStyle w:val="bodytext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1329">
                              <w:rPr>
                                <w:b/>
                                <w:sz w:val="20"/>
                                <w:szCs w:val="20"/>
                              </w:rPr>
                              <w:t>Activities and envi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ronments are designed to achieve</w:t>
                            </w:r>
                            <w:r w:rsidRPr="004113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greater independence</w:t>
                            </w:r>
                            <w:r w:rsidRPr="0041132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411329">
                              <w:rPr>
                                <w:b/>
                                <w:sz w:val="20"/>
                                <w:szCs w:val="20"/>
                              </w:rPr>
                              <w:t>and personal choice.</w:t>
                            </w:r>
                          </w:p>
                          <w:p w:rsidR="00753330" w:rsidRPr="00753330" w:rsidRDefault="00753330" w:rsidP="00753330"/>
                          <w:p w:rsidR="00B739F9" w:rsidRDefault="004D1DF3" w:rsidP="00E01F04">
                            <w:pPr>
                              <w:pStyle w:val="bodytext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Members receive individualized supports to achieve their goals in small groups with an average ratio of one staff to four members. </w:t>
                            </w:r>
                            <w:r w:rsidR="00F442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Transportation </w:t>
                            </w:r>
                            <w:r w:rsidR="007533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F44263">
                              <w:rPr>
                                <w:b/>
                                <w:sz w:val="20"/>
                                <w:szCs w:val="20"/>
                              </w:rPr>
                              <w:t>provided.</w:t>
                            </w:r>
                          </w:p>
                          <w:p w:rsidR="00753330" w:rsidRPr="00753330" w:rsidRDefault="00753330" w:rsidP="00753330"/>
                          <w:p w:rsidR="004D1DF3" w:rsidRDefault="004D1DF3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Supports are focused on but not limited to:</w:t>
                            </w:r>
                          </w:p>
                          <w:p w:rsidR="004D1DF3" w:rsidRDefault="004D1DF3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-Accessing community resources</w:t>
                            </w:r>
                          </w:p>
                          <w:p w:rsidR="004D1DF3" w:rsidRDefault="004D1DF3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-Financial literacy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-Mobility and travel training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-Communication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-Safety and situational awareness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-Health, fitness and self Care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-Social skills and development</w:t>
                            </w:r>
                          </w:p>
                          <w:p w:rsidR="00A356C5" w:rsidRDefault="00A356C5" w:rsidP="0075333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-Self-discovery and vocational exposure</w:t>
                            </w:r>
                          </w:p>
                          <w:p w:rsidR="00A356C5" w:rsidRDefault="00A356C5" w:rsidP="004D1DF3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D1DF3" w:rsidRPr="004D1DF3" w:rsidRDefault="004D1DF3" w:rsidP="004D1DF3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D1DF3" w:rsidRPr="004D1DF3" w:rsidRDefault="004D1DF3" w:rsidP="004D1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254.25pt;margin-top:420.6pt;width:303.75pt;height:3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ywhwIAABk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" stroked="f">
                <v:textbox>
                  <w:txbxContent>
                    <w:p w:rsidR="00753330" w:rsidRDefault="00170C8A" w:rsidP="00E01F04">
                      <w:pPr>
                        <w:pStyle w:val="bodytext1"/>
                        <w:rPr>
                          <w:b/>
                          <w:sz w:val="20"/>
                          <w:szCs w:val="20"/>
                        </w:rPr>
                      </w:pPr>
                      <w:r w:rsidRPr="00411329">
                        <w:rPr>
                          <w:b/>
                          <w:sz w:val="20"/>
                          <w:szCs w:val="20"/>
                        </w:rPr>
                        <w:t>Opportunity Inc is excited to offer our new Building Full Lives Program! This program offers endless opportunities</w:t>
                      </w:r>
                      <w:r w:rsidR="008D5E51" w:rsidRPr="00411329">
                        <w:rPr>
                          <w:b/>
                          <w:sz w:val="20"/>
                          <w:szCs w:val="20"/>
                        </w:rPr>
                        <w:t xml:space="preserve"> for people with disabilities to connect with others in their comm</w:t>
                      </w:r>
                      <w:r w:rsidR="00411329">
                        <w:rPr>
                          <w:b/>
                          <w:sz w:val="20"/>
                          <w:szCs w:val="20"/>
                        </w:rPr>
                        <w:t>unity, improve self-awareness and self-advocacy</w:t>
                      </w:r>
                      <w:r w:rsidR="008D5E51" w:rsidRPr="00411329">
                        <w:rPr>
                          <w:b/>
                          <w:sz w:val="20"/>
                          <w:szCs w:val="20"/>
                        </w:rPr>
                        <w:t>, socialization and adaptive skills that enhance social development</w:t>
                      </w:r>
                      <w:r w:rsidR="00411329" w:rsidRPr="00411329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753330" w:rsidRDefault="00753330" w:rsidP="00E01F04">
                      <w:pPr>
                        <w:pStyle w:val="bodytext1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739F9" w:rsidRDefault="00411329" w:rsidP="00E01F04">
                      <w:pPr>
                        <w:pStyle w:val="bodytext1"/>
                        <w:rPr>
                          <w:b/>
                          <w:sz w:val="20"/>
                          <w:szCs w:val="20"/>
                        </w:rPr>
                      </w:pPr>
                      <w:r w:rsidRPr="00411329">
                        <w:rPr>
                          <w:b/>
                          <w:sz w:val="20"/>
                          <w:szCs w:val="20"/>
                        </w:rPr>
                        <w:t>Activities and envi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ronments are designed to achieve</w:t>
                      </w:r>
                      <w:r w:rsidRPr="00411329">
                        <w:rPr>
                          <w:b/>
                          <w:sz w:val="20"/>
                          <w:szCs w:val="20"/>
                        </w:rPr>
                        <w:t xml:space="preserve"> greater independence</w:t>
                      </w:r>
                      <w:r w:rsidRPr="00411329">
                        <w:rPr>
                          <w:b/>
                          <w:sz w:val="24"/>
                        </w:rPr>
                        <w:t xml:space="preserve"> </w:t>
                      </w:r>
                      <w:r w:rsidRPr="00411329">
                        <w:rPr>
                          <w:b/>
                          <w:sz w:val="20"/>
                          <w:szCs w:val="20"/>
                        </w:rPr>
                        <w:t>and personal choice.</w:t>
                      </w:r>
                    </w:p>
                    <w:p w:rsidR="00753330" w:rsidRPr="00753330" w:rsidRDefault="00753330" w:rsidP="00753330"/>
                    <w:p w:rsidR="00B739F9" w:rsidRDefault="004D1DF3" w:rsidP="00E01F04">
                      <w:pPr>
                        <w:pStyle w:val="bodytext1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Members receive individualized supports to achieve their goals in small groups with an average ratio of one staff to four members. </w:t>
                      </w:r>
                      <w:r w:rsidR="00F44263">
                        <w:rPr>
                          <w:b/>
                          <w:sz w:val="20"/>
                          <w:szCs w:val="20"/>
                        </w:rPr>
                        <w:t xml:space="preserve">Transportation </w:t>
                      </w:r>
                      <w:r w:rsidR="00753330">
                        <w:rPr>
                          <w:b/>
                          <w:sz w:val="20"/>
                          <w:szCs w:val="20"/>
                        </w:rPr>
                        <w:t xml:space="preserve">is </w:t>
                      </w:r>
                      <w:r w:rsidR="00F44263">
                        <w:rPr>
                          <w:b/>
                          <w:sz w:val="20"/>
                          <w:szCs w:val="20"/>
                        </w:rPr>
                        <w:t>provided.</w:t>
                      </w:r>
                    </w:p>
                    <w:p w:rsidR="00753330" w:rsidRPr="00753330" w:rsidRDefault="00753330" w:rsidP="00753330"/>
                    <w:p w:rsidR="004D1DF3" w:rsidRDefault="004D1DF3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Supports are focused on but not limited to:</w:t>
                      </w:r>
                    </w:p>
                    <w:p w:rsidR="004D1DF3" w:rsidRDefault="004D1DF3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-Accessing community resources</w:t>
                      </w:r>
                    </w:p>
                    <w:p w:rsidR="004D1DF3" w:rsidRDefault="004D1DF3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-Financial literacy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-Mobility and travel training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-Communication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-Safety and situational awareness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-Health, fitness and self Care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-Social skills and development</w:t>
                      </w:r>
                    </w:p>
                    <w:p w:rsidR="00A356C5" w:rsidRDefault="00A356C5" w:rsidP="0075333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-Self-discovery and vocational exposure</w:t>
                      </w:r>
                    </w:p>
                    <w:p w:rsidR="00A356C5" w:rsidRDefault="00A356C5" w:rsidP="004D1DF3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D1DF3" w:rsidRPr="004D1DF3" w:rsidRDefault="004D1DF3" w:rsidP="004D1DF3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D1DF3" w:rsidRPr="004D1DF3" w:rsidRDefault="004D1DF3" w:rsidP="004D1DF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4724400</wp:posOffset>
                </wp:positionV>
                <wp:extent cx="6682740" cy="535940"/>
                <wp:effectExtent l="3810" t="0" r="0" b="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8274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753330" w:rsidRDefault="00D20A80" w:rsidP="00B739F9">
                            <w:pPr>
                              <w:pStyle w:val="tagline"/>
                              <w:rPr>
                                <w:sz w:val="40"/>
                                <w:szCs w:val="40"/>
                              </w:rPr>
                            </w:pPr>
                            <w:r w:rsidRPr="00753330">
                              <w:rPr>
                                <w:sz w:val="40"/>
                              </w:rPr>
                              <w:t xml:space="preserve">Building Full </w:t>
                            </w:r>
                            <w:r w:rsidRPr="00753330">
                              <w:rPr>
                                <w:sz w:val="40"/>
                                <w:szCs w:val="40"/>
                              </w:rPr>
                              <w:t>Lives</w:t>
                            </w:r>
                            <w:r w:rsidR="00753330" w:rsidRPr="00753330">
                              <w:rPr>
                                <w:sz w:val="40"/>
                                <w:szCs w:val="40"/>
                              </w:rPr>
                              <w:t>:  A Community Based Program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margin-left:70.8pt;margin-top:372pt;width:526.2pt;height:42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" filled="f" stroked="f" strokeweight="0" insetpen="t">
                <o:lock v:ext="edit" shapetype="t"/>
                <v:textbox inset="2.85pt,0,2.85pt,0">
                  <w:txbxContent>
                    <w:p w:rsidR="00B739F9" w:rsidRPr="00753330" w:rsidRDefault="00D20A80" w:rsidP="00B739F9">
                      <w:pPr>
                        <w:pStyle w:val="tagline"/>
                        <w:rPr>
                          <w:sz w:val="40"/>
                          <w:szCs w:val="40"/>
                        </w:rPr>
                      </w:pPr>
                      <w:r w:rsidRPr="00753330">
                        <w:rPr>
                          <w:sz w:val="40"/>
                        </w:rPr>
                        <w:t xml:space="preserve">Building Full </w:t>
                      </w:r>
                      <w:r w:rsidRPr="00753330">
                        <w:rPr>
                          <w:sz w:val="40"/>
                          <w:szCs w:val="40"/>
                        </w:rPr>
                        <w:t>Lives</w:t>
                      </w:r>
                      <w:r w:rsidR="00753330" w:rsidRPr="00753330">
                        <w:rPr>
                          <w:sz w:val="40"/>
                          <w:szCs w:val="40"/>
                        </w:rPr>
                        <w:t>:  A Community Based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8537575</wp:posOffset>
                </wp:positionV>
                <wp:extent cx="1019175" cy="875030"/>
                <wp:effectExtent l="26670" t="22225" r="40005" b="4572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75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E263A" w:rsidRPr="008A02AC" w:rsidRDefault="00C644D9" w:rsidP="00C644D9">
                            <w:pPr>
                              <w:pStyle w:val="address"/>
                              <w:jc w:val="left"/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Making A Difference in Every Life We Touch!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93.6pt;margin-top:672.25pt;width:80.25pt;height:6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7E263A" w:rsidRPr="008A02AC" w:rsidRDefault="00C644D9" w:rsidP="00C644D9">
                      <w:pPr>
                        <w:pStyle w:val="address"/>
                        <w:jc w:val="left"/>
                        <w:rPr>
                          <w:rFonts w:ascii="Book Antiqua" w:hAnsi="Book Antiqua"/>
                          <w:b/>
                          <w:color w:val="FF0000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</w:rPr>
                        <w:t>Making A Difference in Every Life We Touch!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6068060</wp:posOffset>
                </wp:positionV>
                <wp:extent cx="1750060" cy="287020"/>
                <wp:effectExtent l="3175" t="635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59.5pt;margin-top:477.8pt;width:137.8pt;height:2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e++gIAAJ8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ge">
                  <wp:posOffset>1019810</wp:posOffset>
                </wp:positionV>
                <wp:extent cx="5902325" cy="876300"/>
                <wp:effectExtent l="0" t="635" r="3175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2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5D38EA" w:rsidRDefault="00753330" w:rsidP="00753330">
                            <w:pPr>
                              <w:pStyle w:val="Heading1"/>
                              <w:jc w:val="left"/>
                            </w:pPr>
                            <w:r>
                              <w:t xml:space="preserve">Connections Program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11pt;margin-top:80.3pt;width:464.75pt;height:6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739F9" w:rsidRPr="005D38EA" w:rsidRDefault="00753330" w:rsidP="00753330">
                      <w:pPr>
                        <w:pStyle w:val="Heading1"/>
                        <w:jc w:val="left"/>
                      </w:pPr>
                      <w:r>
                        <w:t xml:space="preserve">Connections Program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DF6F9" id="AutoShape 71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3175" r="0" b="0"/>
                <wp:wrapNone/>
                <wp:docPr id="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" y="182880"/>
                          <a:chExt cx="44577" cy="89976"/>
                        </a:xfrm>
                      </wpg:grpSpPr>
                      <wps:wsp>
                        <wps:cNvPr id="3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" y="182880"/>
                            <a:ext cx="20383" cy="8997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" y="219527"/>
                            <a:ext cx="42291" cy="128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3CE05" id="Group 68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p w:rsidR="00753330" w:rsidRPr="00753330" w:rsidRDefault="00753330" w:rsidP="00753330"/>
    <w:p w:rsidR="00753330" w:rsidRPr="00753330" w:rsidRDefault="00753330" w:rsidP="00753330"/>
    <w:p w:rsidR="00753330" w:rsidRPr="00753330" w:rsidRDefault="00753330" w:rsidP="00753330"/>
    <w:p w:rsidR="004F557D" w:rsidRDefault="00E11B5D" w:rsidP="00753330">
      <w:pPr>
        <w:tabs>
          <w:tab w:val="left" w:pos="43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277495</wp:posOffset>
                </wp:positionV>
                <wp:extent cx="5417820" cy="1120140"/>
                <wp:effectExtent l="0" t="0" r="0" b="0"/>
                <wp:wrapNone/>
                <wp:docPr id="1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7820" cy="1120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1B5D" w:rsidRPr="004F557D" w:rsidRDefault="00E11B5D" w:rsidP="00E11B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 US OUT!!!</w:t>
                            </w:r>
                          </w:p>
                          <w:p w:rsidR="00E11B5D" w:rsidRDefault="00E11B5D" w:rsidP="00E11B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www.facebook.com/connectionsatoppinc</w:t>
                            </w:r>
                          </w:p>
                          <w:p w:rsidR="00E11B5D" w:rsidRDefault="00E11B5D" w:rsidP="00E11B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www.connectionsatoppinc.com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" o:spid="_x0000_s1032" type="#_x0000_t202" style="position:absolute;margin-left:78.5pt;margin-top:21.85pt;width:426.6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E11B5D" w:rsidRPr="004F557D" w:rsidRDefault="00E11B5D" w:rsidP="00E11B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CHECK US OUT!!!</w:t>
                      </w:r>
                    </w:p>
                    <w:p w:rsidR="00E11B5D" w:rsidRDefault="00E11B5D" w:rsidP="00E11B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www.facebook.com/connectionsatoppinc</w:t>
                      </w:r>
                    </w:p>
                    <w:p w:rsidR="00E11B5D" w:rsidRDefault="00E11B5D" w:rsidP="00E11B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www.connectionsatoppinc.com</w:t>
                      </w:r>
                    </w:p>
                  </w:txbxContent>
                </v:textbox>
              </v:shape>
            </w:pict>
          </mc:Fallback>
        </mc:AlternateContent>
      </w:r>
      <w:r w:rsidR="00753330">
        <w:t xml:space="preserve"> </w:t>
      </w:r>
    </w:p>
    <w:p w:rsidR="004F557D" w:rsidRPr="004F557D" w:rsidRDefault="004F557D" w:rsidP="004F557D"/>
    <w:p w:rsidR="004F557D" w:rsidRPr="004F557D" w:rsidRDefault="004F557D" w:rsidP="004F557D"/>
    <w:p w:rsidR="004F557D" w:rsidRPr="004F557D" w:rsidRDefault="004F557D" w:rsidP="004F557D"/>
    <w:p w:rsidR="004F557D" w:rsidRPr="004F557D" w:rsidRDefault="004F557D" w:rsidP="004F557D"/>
    <w:p w:rsidR="004F557D" w:rsidRDefault="004F557D" w:rsidP="004F557D"/>
    <w:p w:rsidR="003E6F76" w:rsidRPr="004F557D" w:rsidRDefault="004F422C" w:rsidP="004F557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5058410</wp:posOffset>
            </wp:positionH>
            <wp:positionV relativeFrom="page">
              <wp:posOffset>3345180</wp:posOffset>
            </wp:positionV>
            <wp:extent cx="1508760" cy="1155065"/>
            <wp:effectExtent l="0" t="0" r="0" b="6985"/>
            <wp:wrapThrough wrapText="bothSides">
              <wp:wrapPolygon edited="0">
                <wp:start x="0" y="0"/>
                <wp:lineTo x="0" y="21374"/>
                <wp:lineTo x="21273" y="21374"/>
                <wp:lineTo x="2127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munity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F76" w:rsidRPr="004F557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0"/>
    <w:rsid w:val="000F27B2"/>
    <w:rsid w:val="00170C8A"/>
    <w:rsid w:val="00254414"/>
    <w:rsid w:val="002F664B"/>
    <w:rsid w:val="003A0760"/>
    <w:rsid w:val="003A2458"/>
    <w:rsid w:val="003E6F76"/>
    <w:rsid w:val="004034F9"/>
    <w:rsid w:val="00411329"/>
    <w:rsid w:val="00414FB1"/>
    <w:rsid w:val="004150F5"/>
    <w:rsid w:val="00444C24"/>
    <w:rsid w:val="004B7708"/>
    <w:rsid w:val="004D1DF3"/>
    <w:rsid w:val="004D5DF8"/>
    <w:rsid w:val="004F422C"/>
    <w:rsid w:val="004F557D"/>
    <w:rsid w:val="00503BA9"/>
    <w:rsid w:val="00506068"/>
    <w:rsid w:val="005063B3"/>
    <w:rsid w:val="00646FF7"/>
    <w:rsid w:val="00673118"/>
    <w:rsid w:val="00684E65"/>
    <w:rsid w:val="006D52D2"/>
    <w:rsid w:val="007250C3"/>
    <w:rsid w:val="007319C4"/>
    <w:rsid w:val="00753330"/>
    <w:rsid w:val="007E263A"/>
    <w:rsid w:val="008A02AC"/>
    <w:rsid w:val="008D5E51"/>
    <w:rsid w:val="009132F2"/>
    <w:rsid w:val="00915265"/>
    <w:rsid w:val="00965D2F"/>
    <w:rsid w:val="00A356C5"/>
    <w:rsid w:val="00A42D58"/>
    <w:rsid w:val="00AC5B69"/>
    <w:rsid w:val="00AE6316"/>
    <w:rsid w:val="00B25577"/>
    <w:rsid w:val="00B739F9"/>
    <w:rsid w:val="00BE2466"/>
    <w:rsid w:val="00C067DB"/>
    <w:rsid w:val="00C644D9"/>
    <w:rsid w:val="00D20A80"/>
    <w:rsid w:val="00D32DE1"/>
    <w:rsid w:val="00DA4E14"/>
    <w:rsid w:val="00E01F04"/>
    <w:rsid w:val="00E11B5D"/>
    <w:rsid w:val="00E23952"/>
    <w:rsid w:val="00E33503"/>
    <w:rsid w:val="00E70C88"/>
    <w:rsid w:val="00EA7C12"/>
    <w:rsid w:val="00ED5717"/>
    <w:rsid w:val="00F31F44"/>
    <w:rsid w:val="00F44263"/>
    <w:rsid w:val="00F632DF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7BEF01A0"/>
  <w15:docId w15:val="{2B9B7EE4-C815-401D-A356-53ECC52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6C5"/>
    <w:rPr>
      <w:color w:val="0000FF" w:themeColor="hyperlink"/>
      <w:u w:val="single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7533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1B5D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a@oppincw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dyh@oppinc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a@oppincw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ndyh@oppincwi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h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8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Hertel</dc:creator>
  <cp:lastModifiedBy>Sara Satterfield</cp:lastModifiedBy>
  <cp:revision>4</cp:revision>
  <dcterms:created xsi:type="dcterms:W3CDTF">2020-09-25T15:21:00Z</dcterms:created>
  <dcterms:modified xsi:type="dcterms:W3CDTF">2020-09-25T15:28:00Z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